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BB2B" w14:textId="77777777" w:rsidR="00AF4B07" w:rsidRPr="002207DA" w:rsidRDefault="00DD3F56">
      <w:pPr>
        <w:pStyle w:val="Standarduser"/>
        <w:spacing w:before="120" w:after="120"/>
        <w:ind w:left="60"/>
        <w:jc w:val="center"/>
        <w:rPr>
          <w:b/>
          <w:color w:val="0000FF"/>
          <w:sz w:val="22"/>
          <w:szCs w:val="22"/>
        </w:rPr>
      </w:pPr>
      <w:r w:rsidRPr="002207DA">
        <w:rPr>
          <w:b/>
          <w:color w:val="0000FF"/>
          <w:sz w:val="22"/>
          <w:szCs w:val="22"/>
        </w:rPr>
        <w:t>AREA GEOCIENCIAS</w:t>
      </w:r>
    </w:p>
    <w:p w14:paraId="605F3FC7" w14:textId="77777777" w:rsidR="00AF4B07" w:rsidRPr="002207DA" w:rsidRDefault="00DD3F56">
      <w:pPr>
        <w:pStyle w:val="Standarduser"/>
        <w:spacing w:before="120" w:after="120"/>
        <w:jc w:val="center"/>
      </w:pPr>
      <w:r w:rsidRPr="002207DA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2207DA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F7B6E8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1.1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476C1BA2" w:rsidR="00AF4B07" w:rsidRPr="002207DA" w:rsidRDefault="00F21A42" w:rsidP="00F21A42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F21A42">
              <w:rPr>
                <w:rFonts w:ascii="Arial" w:hAnsi="Arial" w:cs="Arial"/>
              </w:rPr>
              <w:t>Cuerpos Menores del Sistema Solar</w:t>
            </w:r>
          </w:p>
        </w:tc>
      </w:tr>
    </w:tbl>
    <w:p w14:paraId="7F358F9E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1.2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abreviado (máx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05B80E02" w:rsidR="00AF4B07" w:rsidRPr="002207DA" w:rsidRDefault="00F21A4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F21A42">
              <w:rPr>
                <w:rFonts w:ascii="Arial" w:hAnsi="Arial" w:cs="Arial"/>
              </w:rPr>
              <w:t>Cuerpos Menores</w:t>
            </w:r>
          </w:p>
        </w:tc>
      </w:tr>
    </w:tbl>
    <w:p w14:paraId="296CC0F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1.3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FAB2FC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1.4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Fecha</w:t>
      </w:r>
      <w:r w:rsidR="002207DA" w:rsidRPr="002207DA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2207DA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inicio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5C65ABD6" w:rsidR="00AF4B07" w:rsidRPr="002207DA" w:rsidRDefault="00F21A4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2/9/2024</w:t>
            </w:r>
          </w:p>
        </w:tc>
      </w:tr>
      <w:tr w:rsidR="00AF4B07" w:rsidRPr="002207DA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Finalización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6C670A70" w:rsidR="00AF4B07" w:rsidRPr="002207DA" w:rsidRDefault="00F21A4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30/11/2024</w:t>
            </w:r>
          </w:p>
        </w:tc>
      </w:tr>
    </w:tbl>
    <w:p w14:paraId="6F118606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Horario (tentativo):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2207DA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AF4B07" w:rsidRPr="002207DA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7AC4EB97" w:rsidR="00AF4B07" w:rsidRPr="002207DA" w:rsidRDefault="00CE794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785D27D0" w:rsidR="00AF4B07" w:rsidRPr="002207DA" w:rsidRDefault="00CE794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4B07" w:rsidRPr="002207DA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29D66160" w:rsidR="00AF4B07" w:rsidRPr="002207DA" w:rsidRDefault="00F21A4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05534D70" w:rsidR="00AF4B07" w:rsidRPr="002207DA" w:rsidRDefault="00F21A4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2E7791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8676DAD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 w:rsidRPr="002207DA">
        <w:rPr>
          <w:rFonts w:ascii="Arial" w:hAnsi="Arial" w:cs="Arial"/>
        </w:rPr>
        <w:t>6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Detalles de carga horaria (horas):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</w:tblGrid>
      <w:tr w:rsidR="00AF4B07" w:rsidRPr="002207DA" w14:paraId="6A302FD2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790161CB" w:rsidR="00AF4B07" w:rsidRPr="002207DA" w:rsidRDefault="00F21A4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AF4B07" w:rsidRPr="002207DA" w14:paraId="39F0D681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3E63F5E4" w:rsidR="00AF4B07" w:rsidRPr="002207DA" w:rsidRDefault="00CE794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AF4B07" w:rsidRPr="002207DA" w14:paraId="194FB707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prácticas (incluir</w:t>
            </w:r>
            <w:r w:rsidR="000D1734">
              <w:rPr>
                <w:rFonts w:ascii="Arial" w:hAnsi="Arial" w:cs="Arial"/>
              </w:rPr>
              <w:t xml:space="preserve">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CEC3" w14:textId="77777777" w:rsidR="00305340" w:rsidRPr="002207DA" w:rsidRDefault="00305340" w:rsidP="0030534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presenciales (practicas y seminarios)</w:t>
            </w:r>
          </w:p>
          <w:p w14:paraId="3ECEA9AA" w14:textId="21DAB488" w:rsidR="00AF4B07" w:rsidRPr="002207DA" w:rsidRDefault="00305340" w:rsidP="0030534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de trabajo extra</w:t>
            </w:r>
            <w:r w:rsidRPr="002207DA">
              <w:rPr>
                <w:rFonts w:ascii="Arial" w:hAnsi="Arial" w:cs="Arial"/>
              </w:rPr>
              <w:t xml:space="preserve"> </w:t>
            </w:r>
          </w:p>
        </w:tc>
      </w:tr>
    </w:tbl>
    <w:p w14:paraId="51811AE4" w14:textId="5A7B3202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Nota: En el </w:t>
      </w:r>
      <w:r w:rsidRPr="002207DA">
        <w:rPr>
          <w:rFonts w:ascii="Arial" w:hAnsi="Arial" w:cs="Arial"/>
          <w:b/>
        </w:rPr>
        <w:t>ANEXO</w:t>
      </w:r>
      <w:r w:rsidRPr="002207DA">
        <w:rPr>
          <w:rFonts w:ascii="Arial" w:hAnsi="Arial" w:cs="Arial"/>
        </w:rPr>
        <w:t xml:space="preserve"> se detallan los criterios para el cálculo de créditos para cursos</w:t>
      </w:r>
      <w:r w:rsidR="00231343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</w:t>
      </w:r>
    </w:p>
    <w:p w14:paraId="7AB796BC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60F18966" w14:textId="751D28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7.</w:t>
      </w:r>
      <w:r w:rsidRPr="002207DA">
        <w:rPr>
          <w:rFonts w:ascii="Arial" w:hAnsi="Arial" w:cs="Arial"/>
        </w:rPr>
        <w:t xml:space="preserve"> Actividades a realizar 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305340" w:rsidRPr="002207DA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305340" w:rsidRPr="002207DA" w:rsidRDefault="00305340" w:rsidP="0030534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028923A6" w:rsidR="00305340" w:rsidRPr="002207DA" w:rsidRDefault="00305340" w:rsidP="0030534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305340" w:rsidRPr="002207DA" w:rsidRDefault="00305340" w:rsidP="0030534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1C22AE24" w:rsidR="00305340" w:rsidRPr="002207DA" w:rsidRDefault="00305340" w:rsidP="0030534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presenciales</w:t>
            </w:r>
          </w:p>
        </w:tc>
      </w:tr>
      <w:tr w:rsidR="00305340" w:rsidRPr="002207DA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6CA67468" w:rsidR="00305340" w:rsidRPr="002207DA" w:rsidRDefault="00305340" w:rsidP="0030534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F21A42">
              <w:rPr>
                <w:rFonts w:ascii="Arial" w:hAnsi="Arial" w:cs="Arial"/>
                <w:bCs/>
              </w:rPr>
              <w:t>Ejercicios prácticos y solución de problemas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74F50E07" w:rsidR="00305340" w:rsidRPr="002207DA" w:rsidRDefault="00305340" w:rsidP="0030534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305340" w:rsidRPr="002207DA" w:rsidRDefault="00305340" w:rsidP="0030534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6CAB6E40" w:rsidR="00305340" w:rsidRPr="002207DA" w:rsidRDefault="00305340" w:rsidP="0030534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presenciales</w:t>
            </w:r>
          </w:p>
        </w:tc>
      </w:tr>
      <w:tr w:rsidR="00305340" w:rsidRPr="002207DA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305340" w:rsidRPr="002207DA" w:rsidRDefault="00305340" w:rsidP="0030534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0A2CBB78" w:rsidR="00305340" w:rsidRPr="002207DA" w:rsidRDefault="00305340" w:rsidP="0030534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305340" w:rsidRPr="002207DA" w:rsidRDefault="00305340" w:rsidP="0030534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5AE3BD77" w:rsidR="00305340" w:rsidRPr="002207DA" w:rsidRDefault="00305340" w:rsidP="0030534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presenciales</w:t>
            </w:r>
          </w:p>
        </w:tc>
      </w:tr>
      <w:tr w:rsidR="00305340" w:rsidRPr="002207DA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845168B" w:rsidR="00305340" w:rsidRPr="002207DA" w:rsidRDefault="00305340" w:rsidP="0030534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laboratorio</w:t>
            </w:r>
            <w:r>
              <w:rPr>
                <w:rFonts w:ascii="Arial" w:hAnsi="Arial" w:cs="Arial"/>
              </w:rPr>
              <w:t xml:space="preserve"> y practicos extra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7120A735" w:rsidR="00305340" w:rsidRPr="002207DA" w:rsidRDefault="00305340" w:rsidP="0030534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305340" w:rsidRPr="002207DA" w:rsidRDefault="00305340" w:rsidP="0030534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4134C41C" w:rsidR="00305340" w:rsidRPr="002207DA" w:rsidRDefault="00305340" w:rsidP="0030534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14:paraId="3CC51AEB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514AC71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8</w:t>
      </w:r>
      <w:r w:rsidRPr="002207DA">
        <w:rPr>
          <w:rFonts w:ascii="Arial" w:hAnsi="Arial" w:cs="Arial"/>
        </w:rPr>
        <w:t>. Evaluación</w:t>
      </w:r>
    </w:p>
    <w:p w14:paraId="27D233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Los cursos se aprobarán con una evaluación final individual en la que el estudiante deberá alcanzar como mínimo una calificación correspondiente al 65% (sesenta y cinco por ciento) del puntaje máximo (nota 6 –seis- de acuerdo a la escala de la UdelaR).</w:t>
      </w:r>
    </w:p>
    <w:p w14:paraId="461EE13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2207DA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escrito</w:t>
            </w:r>
          </w:p>
        </w:tc>
      </w:tr>
      <w:tr w:rsidR="00AF4B07" w:rsidRPr="002207DA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5ABB2E62" w:rsidR="00AF4B07" w:rsidRPr="002207DA" w:rsidRDefault="00F21A4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oral</w:t>
            </w:r>
          </w:p>
        </w:tc>
      </w:tr>
      <w:tr w:rsidR="00AF4B07" w:rsidRPr="002207DA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59EF53D2" w:rsidR="00AF4B07" w:rsidRPr="002207DA" w:rsidRDefault="00F21A4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2207DA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D415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2D42F0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254CFB2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DD3F56" w:rsidRPr="002207DA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12C0" w14:textId="2E80240C" w:rsidR="00AF4B07" w:rsidRPr="002207DA" w:rsidRDefault="00F21A4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Si, de PEDECIBA Física</w:t>
            </w:r>
          </w:p>
          <w:p w14:paraId="62D93520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124278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DD3F56" w:rsidRPr="002207DA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138208F3" w:rsidR="00AF4B07" w:rsidRPr="002207DA" w:rsidRDefault="00F21A4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</w:t>
            </w:r>
          </w:p>
        </w:tc>
      </w:tr>
    </w:tbl>
    <w:p w14:paraId="0AB970C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727A2B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2) DATOS SOBRE EL/LOS COORDINADOR/ES Y DOCENTES PARTICIPANTES DEL CURSO</w:t>
      </w:r>
    </w:p>
    <w:p w14:paraId="1698F61C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06CCC730" w:rsidR="00AF4B07" w:rsidRPr="002207DA" w:rsidRDefault="00F21A4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Gonzalo Tancredi</w:t>
            </w:r>
          </w:p>
        </w:tc>
      </w:tr>
    </w:tbl>
    <w:p w14:paraId="6DD55F0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949" w14:textId="64A7DD1C" w:rsidR="00AF4B07" w:rsidRPr="002207DA" w:rsidRDefault="00F21A4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Gonzalo Tancredi, Julio A. Fernández, Sebastián Bruzzone</w:t>
            </w:r>
          </w:p>
        </w:tc>
      </w:tr>
    </w:tbl>
    <w:p w14:paraId="17DF77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86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82E4CC3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645DC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A0C7" w14:textId="68AB9E1B" w:rsidR="00AF4B07" w:rsidRPr="00F21A42" w:rsidRDefault="00F21A42" w:rsidP="00F21A42">
            <w:pPr>
              <w:pStyle w:val="Standard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F21A42">
              <w:rPr>
                <w:rFonts w:ascii="Arial" w:hAnsi="Arial" w:cs="Arial"/>
                <w:bCs/>
              </w:rPr>
              <w:t>Dar una visión actualizada sobre las carácterísticas físicas y dinámicas de los cuerpos menores del Sistema Solar, remarcando la relevancia que estos tienen para entender el origen de nuestro sistema planetario y para el desarrollo de la vida en nuestro planeta.</w:t>
            </w:r>
          </w:p>
        </w:tc>
      </w:tr>
    </w:tbl>
    <w:p w14:paraId="4323EA4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478B" w14:textId="77777777" w:rsidR="00F21A42" w:rsidRPr="00F21A42" w:rsidRDefault="00F21A42" w:rsidP="00F21A42">
            <w:pPr>
              <w:pStyle w:val="Standard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F21A42">
              <w:rPr>
                <w:rFonts w:ascii="Arial" w:hAnsi="Arial" w:cs="Arial"/>
                <w:bCs/>
              </w:rPr>
              <w:t>Clases teóricas a cargo de los docentes</w:t>
            </w:r>
          </w:p>
          <w:p w14:paraId="5041761D" w14:textId="60DE483C" w:rsidR="00F21A42" w:rsidRPr="00F21A42" w:rsidRDefault="00F21A42" w:rsidP="00F21A42">
            <w:pPr>
              <w:pStyle w:val="Standard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F21A42">
              <w:rPr>
                <w:rFonts w:ascii="Arial" w:hAnsi="Arial" w:cs="Arial"/>
                <w:bCs/>
              </w:rPr>
              <w:t>Lectura de artículos por parte de los estudiantes, presentaciones y discusiones</w:t>
            </w:r>
            <w:r>
              <w:rPr>
                <w:rFonts w:ascii="Arial" w:hAnsi="Arial" w:cs="Arial"/>
                <w:bCs/>
              </w:rPr>
              <w:t xml:space="preserve"> en seminarios.</w:t>
            </w:r>
          </w:p>
          <w:p w14:paraId="512F98E7" w14:textId="32893472" w:rsidR="00AF4B07" w:rsidRPr="00F21A42" w:rsidRDefault="00F21A42" w:rsidP="00F21A42">
            <w:pPr>
              <w:pStyle w:val="Standard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F21A42">
              <w:rPr>
                <w:rFonts w:ascii="Arial" w:hAnsi="Arial" w:cs="Arial"/>
                <w:bCs/>
              </w:rPr>
              <w:t>Ejercicios prácticos y solución de problemas mas complejos que requieran desarrollo o uso de códigos.</w:t>
            </w:r>
          </w:p>
        </w:tc>
      </w:tr>
    </w:tbl>
    <w:p w14:paraId="1AC344C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3257C6CF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F0A89C5" w14:textId="50323C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E34B" w14:textId="77777777" w:rsidR="00F21A42" w:rsidRDefault="00F21A42" w:rsidP="00F21A42">
            <w:pPr>
              <w:numPr>
                <w:ilvl w:val="0"/>
                <w:numId w:val="5"/>
              </w:numPr>
              <w:autoSpaceDN/>
              <w:jc w:val="both"/>
              <w:textAlignment w:val="auto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Clasificación de objetos del Sistema Solar.</w:t>
            </w:r>
          </w:p>
          <w:p w14:paraId="6E48586F" w14:textId="77777777" w:rsidR="00F21A42" w:rsidRDefault="00F21A42" w:rsidP="00F21A42">
            <w:pPr>
              <w:numPr>
                <w:ilvl w:val="0"/>
                <w:numId w:val="5"/>
              </w:numPr>
              <w:autoSpaceDN/>
              <w:jc w:val="both"/>
              <w:textAlignment w:val="auto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Procesos dinámicos: dinámica orbital, fuerzas no-gravitacionales: efectos Yarkovsky, YORP, jets, presión de radiación</w:t>
            </w:r>
          </w:p>
          <w:p w14:paraId="68759042" w14:textId="77777777" w:rsidR="00F21A42" w:rsidRDefault="00F21A42" w:rsidP="00F21A42">
            <w:pPr>
              <w:numPr>
                <w:ilvl w:val="0"/>
                <w:numId w:val="5"/>
              </w:numPr>
              <w:autoSpaceDN/>
              <w:jc w:val="both"/>
              <w:textAlignment w:val="auto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 xml:space="preserve">Procesos físicos: craterización, propagación de ondas sísmicas, física de medios granulares, meteorización (space weathering), </w:t>
            </w:r>
          </w:p>
          <w:p w14:paraId="012C3070" w14:textId="77777777" w:rsidR="00F21A42" w:rsidRDefault="00F21A42" w:rsidP="00F21A42">
            <w:pPr>
              <w:numPr>
                <w:ilvl w:val="0"/>
                <w:numId w:val="5"/>
              </w:numPr>
              <w:autoSpaceDN/>
              <w:jc w:val="both"/>
              <w:textAlignment w:val="auto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Técnicas observacionales específicas para cuerpos menores del Sistema Solar: Astrometría, Fotometría, Polarimetría, Filtros digitales, Ocultaciones, Espectroscopía. Sondas espaciales.</w:t>
            </w:r>
          </w:p>
          <w:p w14:paraId="174AE0DA" w14:textId="77777777" w:rsidR="00F21A42" w:rsidRDefault="00F21A42" w:rsidP="00F21A42">
            <w:pPr>
              <w:numPr>
                <w:ilvl w:val="0"/>
                <w:numId w:val="5"/>
              </w:numPr>
              <w:autoSpaceDN/>
              <w:jc w:val="both"/>
              <w:textAlignment w:val="auto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 xml:space="preserve">Asteroides: Clasificación orbital. Near-Earth Asteroids. Rotación, forma, masa y estructura interna. Familias. Binarios y múltiples. Mineralogía y Tipos taxonómicos. Evolución </w:t>
            </w:r>
            <w:r>
              <w:rPr>
                <w:rFonts w:cs="Times New Roman"/>
                <w:lang w:val="es-ES"/>
              </w:rPr>
              <w:lastRenderedPageBreak/>
              <w:t xml:space="preserve">colisional. Evolución térmica. </w:t>
            </w:r>
          </w:p>
          <w:p w14:paraId="2EA0CC76" w14:textId="77777777" w:rsidR="00F21A42" w:rsidRDefault="00F21A42" w:rsidP="00F21A42">
            <w:pPr>
              <w:numPr>
                <w:ilvl w:val="0"/>
                <w:numId w:val="5"/>
              </w:numPr>
              <w:autoSpaceDN/>
              <w:jc w:val="both"/>
              <w:textAlignment w:val="auto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Cometas</w:t>
            </w:r>
            <w:r w:rsidRPr="00821542">
              <w:rPr>
                <w:rFonts w:cs="Times New Roman"/>
                <w:lang w:val="es-ES"/>
              </w:rPr>
              <w:t>: Aspectos históricos. Estadísticas de órbitas cometarias. Estructura física y composición química. La nube de Oort. La familia de Júpiter.</w:t>
            </w:r>
          </w:p>
          <w:p w14:paraId="69D091DC" w14:textId="77777777" w:rsidR="00F21A42" w:rsidRDefault="00F21A42" w:rsidP="00F21A42">
            <w:pPr>
              <w:numPr>
                <w:ilvl w:val="0"/>
                <w:numId w:val="5"/>
              </w:numPr>
              <w:autoSpaceDN/>
              <w:jc w:val="both"/>
              <w:textAlignment w:val="auto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Meteoros y meteoritos: Pasaje por la atmósfera. Lluvias de meteoros. Clasificación geoquímica. Asociación con asteroides y cometas.</w:t>
            </w:r>
          </w:p>
          <w:p w14:paraId="017895F5" w14:textId="77777777" w:rsidR="00F21A42" w:rsidRDefault="00F21A42" w:rsidP="00F21A42">
            <w:pPr>
              <w:numPr>
                <w:ilvl w:val="0"/>
                <w:numId w:val="5"/>
              </w:numPr>
              <w:autoSpaceDN/>
              <w:jc w:val="both"/>
              <w:textAlignment w:val="auto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Objetos transicionales: asteroides en órbitas cometarias, cometas durmientes y asteroides con actividad</w:t>
            </w:r>
          </w:p>
          <w:p w14:paraId="0A1D7887" w14:textId="77777777" w:rsidR="00F21A42" w:rsidRPr="00821542" w:rsidRDefault="00F21A42" w:rsidP="00F21A42">
            <w:pPr>
              <w:numPr>
                <w:ilvl w:val="0"/>
                <w:numId w:val="5"/>
              </w:numPr>
              <w:autoSpaceDN/>
              <w:jc w:val="both"/>
              <w:textAlignment w:val="auto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 xml:space="preserve">Objetos Transneptunianos: </w:t>
            </w:r>
            <w:r w:rsidRPr="00821542">
              <w:rPr>
                <w:rFonts w:cs="Times New Roman"/>
                <w:lang w:val="es-ES"/>
              </w:rPr>
              <w:t>Primeras ideas acerca de la existencia de un cinturón transneptuniano. Estructura dinámica: disco “frío” y “caliente”. Albedos y colores. Sistemas binarios. El disco disperso. La posible existencia de un planeta Nueve.</w:t>
            </w:r>
          </w:p>
          <w:p w14:paraId="27A58014" w14:textId="77777777" w:rsidR="00F21A42" w:rsidRDefault="00F21A42" w:rsidP="00F21A42">
            <w:pPr>
              <w:numPr>
                <w:ilvl w:val="0"/>
                <w:numId w:val="5"/>
              </w:numPr>
              <w:autoSpaceDN/>
              <w:jc w:val="both"/>
              <w:textAlignment w:val="auto"/>
              <w:rPr>
                <w:rFonts w:cs="Times New Roman"/>
                <w:lang w:val="es-ES"/>
              </w:rPr>
            </w:pPr>
            <w:r>
              <w:rPr>
                <w:rFonts w:cs="Times New Roman"/>
                <w:lang w:val="es-ES"/>
              </w:rPr>
              <w:t>Origen del Sistema Solar y la relevancia de los cuerpos menores.</w:t>
            </w:r>
          </w:p>
          <w:p w14:paraId="5A6751F1" w14:textId="753A7432" w:rsidR="00AF4B07" w:rsidRPr="00F21A42" w:rsidRDefault="00F21A42" w:rsidP="00F21A42">
            <w:pPr>
              <w:numPr>
                <w:ilvl w:val="0"/>
                <w:numId w:val="5"/>
              </w:numPr>
              <w:autoSpaceDN/>
              <w:jc w:val="both"/>
              <w:textAlignment w:val="auto"/>
              <w:rPr>
                <w:rFonts w:cs="Times New Roman"/>
                <w:b/>
                <w:bCs/>
                <w:lang w:val="es-ES"/>
              </w:rPr>
            </w:pPr>
            <w:r>
              <w:rPr>
                <w:rFonts w:cs="Times New Roman"/>
                <w:lang w:val="es-ES"/>
              </w:rPr>
              <w:t>El impacto de cuerpos menores contra la Tierra y las consecuencias que tienen para el desarrollo de la vida. Las acciones de mitigación de posibles impactos futuros.</w:t>
            </w:r>
          </w:p>
        </w:tc>
      </w:tr>
    </w:tbl>
    <w:p w14:paraId="7438827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FFB0" w14:textId="77777777" w:rsidR="00F21A42" w:rsidRDefault="00F21A42" w:rsidP="00F21A42">
            <w:pPr>
              <w:rPr>
                <w:b/>
                <w:bCs/>
              </w:rPr>
            </w:pPr>
            <w:r>
              <w:rPr>
                <w:b/>
                <w:bCs/>
              </w:rPr>
              <w:t>Textos generales</w:t>
            </w:r>
          </w:p>
          <w:p w14:paraId="6F19BFDA" w14:textId="77777777" w:rsidR="00F21A42" w:rsidRPr="005A1FDA" w:rsidRDefault="00F21A42" w:rsidP="00F21A42">
            <w:pPr>
              <w:rPr>
                <w:bCs/>
                <w:lang w:val="es-ES"/>
              </w:rPr>
            </w:pPr>
            <w:r w:rsidRPr="005A1FDA">
              <w:rPr>
                <w:bCs/>
                <w:lang w:val="es-ES"/>
              </w:rPr>
              <w:t>“Fundamental Planetary Science”, Jack Lissauer y Imke de Pater.</w:t>
            </w:r>
          </w:p>
          <w:p w14:paraId="49E201E2" w14:textId="77777777" w:rsidR="00F21A42" w:rsidRPr="005A1FDA" w:rsidRDefault="00F21A42" w:rsidP="00F21A42">
            <w:pPr>
              <w:rPr>
                <w:bCs/>
                <w:lang w:val="en-US"/>
              </w:rPr>
            </w:pPr>
            <w:r w:rsidRPr="005A1FDA">
              <w:rPr>
                <w:bCs/>
                <w:lang w:val="es-ES"/>
              </w:rPr>
              <w:t>“Planetary Sciences”, Imke de Pater y Jack Lissauer.</w:t>
            </w:r>
          </w:p>
          <w:p w14:paraId="7E6F2652" w14:textId="77777777" w:rsidR="00F21A42" w:rsidRPr="005A1FDA" w:rsidRDefault="00F21A42" w:rsidP="00F21A42">
            <w:pPr>
              <w:rPr>
                <w:bCs/>
                <w:lang w:val="en-US"/>
              </w:rPr>
            </w:pPr>
            <w:r w:rsidRPr="005A1FDA">
              <w:rPr>
                <w:bCs/>
                <w:lang w:val="en-US"/>
              </w:rPr>
              <w:t>“Encyclopedia of the Solar System”, Spohn y otros (3rd edition).</w:t>
            </w:r>
          </w:p>
          <w:p w14:paraId="091E1539" w14:textId="77777777" w:rsidR="00F21A42" w:rsidRPr="005A1FDA" w:rsidRDefault="00F21A42" w:rsidP="00F21A42">
            <w:pPr>
              <w:rPr>
                <w:bCs/>
                <w:lang w:val="en-US"/>
              </w:rPr>
            </w:pPr>
            <w:r w:rsidRPr="005A1FDA">
              <w:rPr>
                <w:bCs/>
                <w:lang w:val="en-US"/>
              </w:rPr>
              <w:t>"Physics of the Solar System", Bertotti y otros.</w:t>
            </w:r>
          </w:p>
          <w:p w14:paraId="6220E1BB" w14:textId="77777777" w:rsidR="00F21A42" w:rsidRDefault="00F21A42" w:rsidP="00F21A42">
            <w:pPr>
              <w:rPr>
                <w:bCs/>
                <w:lang w:val="en-US"/>
              </w:rPr>
            </w:pPr>
          </w:p>
          <w:p w14:paraId="22809B5A" w14:textId="77777777" w:rsidR="00F21A42" w:rsidRPr="003400B2" w:rsidRDefault="00F21A42" w:rsidP="00F21A42">
            <w:pPr>
              <w:rPr>
                <w:b/>
                <w:bCs/>
                <w:lang w:val="en-US"/>
              </w:rPr>
            </w:pPr>
            <w:r w:rsidRPr="003400B2">
              <w:rPr>
                <w:b/>
                <w:bCs/>
                <w:lang w:val="en-US"/>
              </w:rPr>
              <w:t>Textos específicos</w:t>
            </w:r>
          </w:p>
          <w:p w14:paraId="3AD48C0F" w14:textId="77777777" w:rsidR="00F21A42" w:rsidRPr="005A1FDA" w:rsidRDefault="00F21A42" w:rsidP="00F21A42">
            <w:pPr>
              <w:rPr>
                <w:bCs/>
                <w:lang w:val="en-US"/>
              </w:rPr>
            </w:pPr>
          </w:p>
          <w:p w14:paraId="070DF66A" w14:textId="77777777" w:rsidR="00F21A42" w:rsidRDefault="00F21A42" w:rsidP="00F21A42">
            <w:pPr>
              <w:numPr>
                <w:ilvl w:val="0"/>
                <w:numId w:val="6"/>
              </w:numPr>
              <w:autoSpaceDN/>
              <w:textAlignment w:val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Asteroids IV</w:t>
            </w:r>
          </w:p>
          <w:p w14:paraId="3DB3079D" w14:textId="77777777" w:rsidR="00F21A42" w:rsidRDefault="00F21A42" w:rsidP="00F21A42">
            <w:pPr>
              <w:ind w:left="3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Patrick Michel, Francesca E. DeMeo, William F. Bottke (2015)</w:t>
            </w:r>
          </w:p>
          <w:p w14:paraId="368B8916" w14:textId="627C10DE" w:rsidR="00F21A42" w:rsidRDefault="00F21A42" w:rsidP="00F21A42">
            <w:pPr>
              <w:ind w:left="3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Space Science Series - The University of Arizona Press</w:t>
            </w:r>
          </w:p>
          <w:p w14:paraId="2216F4A6" w14:textId="77777777" w:rsidR="00F21A42" w:rsidRDefault="00F21A42" w:rsidP="00F21A42">
            <w:pPr>
              <w:numPr>
                <w:ilvl w:val="0"/>
                <w:numId w:val="6"/>
              </w:numPr>
              <w:autoSpaceDN/>
              <w:textAlignment w:val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Meteorites and the Early Solar System II</w:t>
            </w:r>
          </w:p>
          <w:p w14:paraId="65B44E1B" w14:textId="77777777" w:rsidR="00F21A42" w:rsidRDefault="00F21A42" w:rsidP="00F21A42">
            <w:pPr>
              <w:ind w:left="3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Dante S. Lauretta, Harry Y. McSween (2006)</w:t>
            </w:r>
          </w:p>
          <w:p w14:paraId="21B24453" w14:textId="11180B74" w:rsidR="00F21A42" w:rsidRDefault="00F21A42" w:rsidP="00F21A42">
            <w:pPr>
              <w:ind w:left="3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Space Science Series - The University of Arizona Press</w:t>
            </w:r>
          </w:p>
          <w:p w14:paraId="4EF3EEEE" w14:textId="77777777" w:rsidR="00F21A42" w:rsidRDefault="00F21A42" w:rsidP="00F21A42">
            <w:pPr>
              <w:numPr>
                <w:ilvl w:val="0"/>
                <w:numId w:val="6"/>
              </w:numPr>
              <w:autoSpaceDN/>
              <w:textAlignment w:val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Comets II</w:t>
            </w:r>
          </w:p>
          <w:p w14:paraId="7F2204F0" w14:textId="77777777" w:rsidR="00F21A42" w:rsidRDefault="00F21A42" w:rsidP="00F21A42">
            <w:pPr>
              <w:ind w:left="3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Michel C. Festou, H. Uwe Keller, Harold A. Weaver Jr. (2004)</w:t>
            </w:r>
          </w:p>
          <w:p w14:paraId="28CEA8CF" w14:textId="6B50AD5F" w:rsidR="00F21A42" w:rsidRDefault="00F21A42" w:rsidP="00F21A42">
            <w:pPr>
              <w:ind w:left="3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Space Science Series - The University of Arizona Press</w:t>
            </w:r>
          </w:p>
          <w:p w14:paraId="1B2EC3E6" w14:textId="77777777" w:rsidR="00F21A42" w:rsidRDefault="00F21A42" w:rsidP="00F21A42">
            <w:pPr>
              <w:numPr>
                <w:ilvl w:val="0"/>
                <w:numId w:val="6"/>
              </w:numPr>
              <w:autoSpaceDN/>
              <w:textAlignment w:val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Solar System Beyond Neptune</w:t>
            </w:r>
          </w:p>
          <w:p w14:paraId="6C1E18F5" w14:textId="77777777" w:rsidR="00F21A42" w:rsidRDefault="00F21A42" w:rsidP="00F21A42">
            <w:pPr>
              <w:ind w:left="3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M. A. Barucci, H. Boehnhardt, Dale P. Cruikshank, A. Morbidelli (2008)</w:t>
            </w:r>
          </w:p>
          <w:p w14:paraId="5D069FB2" w14:textId="5C595CF9" w:rsidR="00F21A42" w:rsidRDefault="00F21A42" w:rsidP="00F21A42">
            <w:pPr>
              <w:ind w:left="3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Space Science Series - The University of Arizona Press</w:t>
            </w:r>
          </w:p>
          <w:p w14:paraId="622963CD" w14:textId="77777777" w:rsidR="00F21A42" w:rsidRDefault="00F21A42" w:rsidP="00F21A42">
            <w:pPr>
              <w:numPr>
                <w:ilvl w:val="0"/>
                <w:numId w:val="6"/>
              </w:numPr>
              <w:autoSpaceDN/>
              <w:textAlignment w:val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Comets - Nature, Dynamics, Origin, and their Cosmogonical Relevance</w:t>
            </w:r>
          </w:p>
          <w:p w14:paraId="68E69E24" w14:textId="77777777" w:rsidR="00F21A42" w:rsidRDefault="00F21A42" w:rsidP="00F21A42">
            <w:pPr>
              <w:ind w:left="3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Julio A. Fernandez (2005)</w:t>
            </w:r>
          </w:p>
          <w:p w14:paraId="295D6A4B" w14:textId="76775DE0" w:rsidR="00F21A42" w:rsidRDefault="00F21A42" w:rsidP="00F21A42">
            <w:pPr>
              <w:ind w:left="3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Springer</w:t>
            </w:r>
          </w:p>
          <w:p w14:paraId="7FC3829A" w14:textId="77777777" w:rsidR="00F21A42" w:rsidRPr="00FE5386" w:rsidRDefault="00F21A42" w:rsidP="00F21A42">
            <w:pPr>
              <w:numPr>
                <w:ilvl w:val="0"/>
                <w:numId w:val="6"/>
              </w:numPr>
              <w:autoSpaceDN/>
              <w:textAlignment w:val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Meteor showers and their parent comets</w:t>
            </w:r>
          </w:p>
          <w:p w14:paraId="0A765977" w14:textId="77777777" w:rsidR="00F21A42" w:rsidRDefault="00F21A42" w:rsidP="00F21A42">
            <w:pPr>
              <w:ind w:left="360"/>
              <w:rPr>
                <w:bCs/>
              </w:rPr>
            </w:pPr>
            <w:r>
              <w:rPr>
                <w:bCs/>
              </w:rPr>
              <w:t>Peter Jenniskens (2006)</w:t>
            </w:r>
          </w:p>
          <w:p w14:paraId="7C4C6C32" w14:textId="19D0B333" w:rsidR="00F21A42" w:rsidRDefault="00F21A42" w:rsidP="00F21A42">
            <w:pPr>
              <w:ind w:left="360"/>
              <w:rPr>
                <w:bCs/>
              </w:rPr>
            </w:pPr>
            <w:r>
              <w:rPr>
                <w:bCs/>
              </w:rPr>
              <w:t>Cambridge University Press</w:t>
            </w:r>
          </w:p>
          <w:p w14:paraId="1ADFC0F6" w14:textId="77777777" w:rsidR="00F21A42" w:rsidRPr="00FE5386" w:rsidRDefault="00F21A42" w:rsidP="00F21A42">
            <w:pPr>
              <w:numPr>
                <w:ilvl w:val="0"/>
                <w:numId w:val="6"/>
              </w:numPr>
              <w:autoSpaceDN/>
              <w:textAlignment w:val="auto"/>
              <w:rPr>
                <w:bCs/>
                <w:lang w:val="en-US"/>
              </w:rPr>
            </w:pPr>
            <w:r w:rsidRPr="00FE5386">
              <w:rPr>
                <w:bCs/>
                <w:lang w:val="en-US"/>
              </w:rPr>
              <w:t>Hazards Due to Comets and Asteroids</w:t>
            </w:r>
          </w:p>
          <w:p w14:paraId="14FA6E84" w14:textId="77777777" w:rsidR="00F21A42" w:rsidRDefault="00F21A42" w:rsidP="00F21A42">
            <w:pPr>
              <w:ind w:firstLine="360"/>
              <w:rPr>
                <w:bCs/>
                <w:lang w:val="en-US"/>
              </w:rPr>
            </w:pPr>
            <w:r w:rsidRPr="00FE5386">
              <w:rPr>
                <w:bCs/>
                <w:lang w:val="en-US"/>
              </w:rPr>
              <w:t>Tom Gehrels (1995)</w:t>
            </w:r>
          </w:p>
          <w:p w14:paraId="36F120B6" w14:textId="57740AD7" w:rsidR="00AF4B07" w:rsidRPr="00F21A42" w:rsidRDefault="00F21A42" w:rsidP="00F21A42">
            <w:pPr>
              <w:ind w:left="360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Space Science Series - The University of Arizona Press</w:t>
            </w:r>
          </w:p>
          <w:p w14:paraId="5B80C31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75C9A63E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3FB84A5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731C8BF9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D18FAE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CC54" w14:textId="40E2DEEE" w:rsidR="00AF4B07" w:rsidRPr="00CE7948" w:rsidRDefault="00F21A42" w:rsidP="00CE7948">
            <w:pPr>
              <w:autoSpaceDN/>
              <w:textAlignment w:val="auto"/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CE7948">
              <w:rPr>
                <w:rFonts w:ascii="Arial" w:eastAsia="SimSun" w:hAnsi="Arial" w:cs="Arial"/>
                <w:bCs/>
                <w:kern w:val="1"/>
                <w:sz w:val="24"/>
                <w:szCs w:val="24"/>
                <w:lang w:eastAsia="zh-CN" w:bidi="hi-IN"/>
              </w:rPr>
              <w:t>Es aconsejable que el estudiante tenga conocimientos basicos de Ciencias Planetarias.</w:t>
            </w:r>
          </w:p>
        </w:tc>
      </w:tr>
    </w:tbl>
    <w:p w14:paraId="0168795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4) INFORME FINAL</w:t>
      </w:r>
      <w:r w:rsidRPr="002207DA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Pr="002207DA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</w:t>
      </w:r>
      <w:r w:rsidRPr="002207DA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</w:t>
      </w:r>
      <w:r w:rsidRPr="002207DA">
        <w:rPr>
          <w:rFonts w:ascii="Arial" w:hAnsi="Arial" w:cs="Arial"/>
        </w:rPr>
        <w:tab/>
        <w:t>Opinión general:</w:t>
      </w:r>
    </w:p>
    <w:p w14:paraId="6E7929F3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¿El curso se dictó y cursó con normalidad de acuerdo a lo esperado?</w:t>
      </w:r>
    </w:p>
    <w:p w14:paraId="395C5B3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¿Surgieron imprevistos?</w:t>
      </w:r>
    </w:p>
    <w:p w14:paraId="272445FE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¿Fue necesario introducir cambios en el curso durante su realización, en relación a la propuesta original? Si fue el caso, por favor especificar.</w:t>
      </w:r>
    </w:p>
    <w:p w14:paraId="359DE22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Nota: Máximo una carilla.</w:t>
      </w:r>
    </w:p>
    <w:p w14:paraId="04FA244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5) SOLICITUD DE FINANCIAMIENTO</w:t>
      </w:r>
      <w:r w:rsidRPr="002207DA">
        <w:rPr>
          <w:rFonts w:ascii="Arial" w:hAnsi="Arial" w:cs="Arial"/>
          <w:b/>
        </w:rPr>
        <w:t xml:space="preserve"> </w:t>
      </w:r>
      <w:r w:rsidRPr="002207DA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>
        <w:rPr>
          <w:rFonts w:ascii="Arial" w:hAnsi="Arial" w:cs="Arial"/>
        </w:rPr>
        <w:t xml:space="preserve">ociencias. En caso </w:t>
      </w:r>
      <w:r w:rsidR="00A54977">
        <w:rPr>
          <w:rFonts w:ascii="Arial" w:hAnsi="Arial" w:cs="Arial"/>
        </w:rPr>
        <w:t xml:space="preserve">de </w:t>
      </w:r>
      <w:r w:rsidR="002207DA">
        <w:rPr>
          <w:rFonts w:ascii="Arial" w:hAnsi="Arial" w:cs="Arial"/>
        </w:rPr>
        <w:t>que así sea,</w:t>
      </w:r>
      <w:r w:rsidRPr="002207DA">
        <w:rPr>
          <w:rFonts w:ascii="Arial" w:hAnsi="Arial" w:cs="Arial"/>
        </w:rPr>
        <w:t xml:space="preserve"> por favor adjuntar el formulario de </w:t>
      </w:r>
      <w:r w:rsidRPr="002207DA">
        <w:rPr>
          <w:rFonts w:ascii="Arial" w:hAnsi="Arial" w:cs="Arial"/>
          <w:i/>
          <w:u w:val="single"/>
        </w:rPr>
        <w:t>Solicitud de Financiamiento</w:t>
      </w:r>
      <w:r w:rsidRPr="002207DA">
        <w:rPr>
          <w:rFonts w:ascii="Arial" w:hAnsi="Arial" w:cs="Arial"/>
        </w:rPr>
        <w:t>.</w:t>
      </w:r>
    </w:p>
    <w:p w14:paraId="1FB6D66D" w14:textId="77777777" w:rsidR="00F65B06" w:rsidRDefault="00F65B06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501C39F8" w14:textId="77777777" w:rsidR="00F65B06" w:rsidRDefault="00F65B0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591477A5" w14:textId="444CC48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2207DA">
        <w:rPr>
          <w:rFonts w:ascii="Arial" w:hAnsi="Arial" w:cs="Arial"/>
          <w:b/>
        </w:rPr>
        <w:t>ANEXO</w:t>
      </w:r>
    </w:p>
    <w:p w14:paraId="013ED68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CRITERIO PARA EL CÁLCULO DE CRÉDITOS</w:t>
      </w:r>
    </w:p>
    <w:p w14:paraId="62B7B30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El estudio de esta propuesta será realizado por la Comisión de Posgrado del área.</w:t>
      </w:r>
    </w:p>
    <w:p w14:paraId="00E7CEC0" w14:textId="62B419EE" w:rsidR="008C09F5" w:rsidRPr="008C09F5" w:rsidRDefault="008C09F5" w:rsidP="008C09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8C09F5">
        <w:rPr>
          <w:rFonts w:ascii="Arial" w:hAnsi="Arial" w:cs="Arial"/>
        </w:rPr>
        <w:t xml:space="preserve">De acuerdo al Acta 261/23 de Comisión de Posgrado, se aplicará el factor 1.8 a todas las horas presenciales (teóricas/prácticas) en los cursos del área Geociencias, </w:t>
      </w:r>
      <w:r w:rsidRPr="008C09F5">
        <w:rPr>
          <w:rFonts w:ascii="Arial" w:hAnsi="Arial" w:cs="Arial"/>
        </w:rPr>
        <w:lastRenderedPageBreak/>
        <w:t xml:space="preserve">independientemente de la duración del curso (semestral o concentrado).  Se solicita por tanto </w:t>
      </w:r>
      <w:r w:rsidRPr="008C09F5">
        <w:rPr>
          <w:rFonts w:ascii="Arial" w:hAnsi="Arial" w:cs="Arial"/>
          <w:u w:val="single"/>
        </w:rPr>
        <w:t>no incluir horas no presenciales al cálculo de horas del curso</w:t>
      </w:r>
      <w:r w:rsidRPr="008C09F5">
        <w:rPr>
          <w:rFonts w:ascii="Arial" w:hAnsi="Arial" w:cs="Arial"/>
        </w:rPr>
        <w:t>.</w:t>
      </w:r>
    </w:p>
    <w:p w14:paraId="5CF68509" w14:textId="77777777" w:rsidR="008C09F5" w:rsidRDefault="008C09F5" w:rsidP="008C09F5">
      <w:pPr>
        <w:shd w:val="clear" w:color="auto" w:fill="FFFFFF"/>
        <w:suppressAutoHyphens w:val="0"/>
        <w:jc w:val="both"/>
        <w:textAlignment w:val="auto"/>
        <w:rPr>
          <w:rFonts w:ascii="Comic Sans MS" w:eastAsia="Comic Sans MS" w:hAnsi="Comic Sans MS" w:cs="Comic Sans MS"/>
          <w:b/>
          <w:bCs/>
          <w:color w:val="222222"/>
        </w:rPr>
      </w:pPr>
    </w:p>
    <w:p w14:paraId="018678CD" w14:textId="50C49BC0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Observaciones:</w:t>
      </w:r>
    </w:p>
    <w:p w14:paraId="1ED4F8B6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Cada día de salida de campo corresponden a 8hs de trabajo práctico</w:t>
      </w:r>
    </w:p>
    <w:sectPr w:rsidR="00AF4B07" w:rsidRPr="002207DA">
      <w:headerReference w:type="default" r:id="rId7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8055A" w14:textId="77777777" w:rsidR="007058CB" w:rsidRDefault="007058CB">
      <w:r>
        <w:separator/>
      </w:r>
    </w:p>
  </w:endnote>
  <w:endnote w:type="continuationSeparator" w:id="0">
    <w:p w14:paraId="1D0CF14E" w14:textId="77777777" w:rsidR="007058CB" w:rsidRDefault="0070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7545" w14:textId="77777777" w:rsidR="007058CB" w:rsidRDefault="007058CB">
      <w:r>
        <w:rPr>
          <w:color w:val="000000"/>
        </w:rPr>
        <w:separator/>
      </w:r>
    </w:p>
  </w:footnote>
  <w:footnote w:type="continuationSeparator" w:id="0">
    <w:p w14:paraId="348CD89C" w14:textId="77777777" w:rsidR="007058CB" w:rsidRDefault="00705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D54356" w:rsidRDefault="00DD3F56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D54356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D54356" w:rsidRDefault="00D543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D54356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D54356" w:rsidRDefault="00D543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Cs w:val="22"/>
        <w:lang w:val="es-ES"/>
      </w:rPr>
    </w:lvl>
  </w:abstractNum>
  <w:abstractNum w:abstractNumId="3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num w:numId="1" w16cid:durableId="236597303">
    <w:abstractNumId w:val="4"/>
  </w:num>
  <w:num w:numId="2" w16cid:durableId="1676885733">
    <w:abstractNumId w:val="3"/>
  </w:num>
  <w:num w:numId="3" w16cid:durableId="1813398582">
    <w:abstractNumId w:val="5"/>
  </w:num>
  <w:num w:numId="4" w16cid:durableId="1818839707">
    <w:abstractNumId w:val="1"/>
  </w:num>
  <w:num w:numId="5" w16cid:durableId="1382896550">
    <w:abstractNumId w:val="2"/>
  </w:num>
  <w:num w:numId="6" w16cid:durableId="15630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7"/>
    <w:rsid w:val="000D1734"/>
    <w:rsid w:val="000E2839"/>
    <w:rsid w:val="00130C14"/>
    <w:rsid w:val="002207DA"/>
    <w:rsid w:val="00231343"/>
    <w:rsid w:val="00305340"/>
    <w:rsid w:val="003F13C7"/>
    <w:rsid w:val="004310B8"/>
    <w:rsid w:val="00505A84"/>
    <w:rsid w:val="00525C52"/>
    <w:rsid w:val="005A7A4F"/>
    <w:rsid w:val="005B5B5A"/>
    <w:rsid w:val="007058CB"/>
    <w:rsid w:val="007D7C43"/>
    <w:rsid w:val="008C09F5"/>
    <w:rsid w:val="00A54977"/>
    <w:rsid w:val="00AF4B07"/>
    <w:rsid w:val="00CE7948"/>
    <w:rsid w:val="00D54356"/>
    <w:rsid w:val="00D8127F"/>
    <w:rsid w:val="00DD3F56"/>
    <w:rsid w:val="00E70A6C"/>
    <w:rsid w:val="00F21A42"/>
    <w:rsid w:val="00F65B06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CEA2C7A0-9899-48C5-B421-28FDC25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1157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</dc:creator>
  <cp:lastModifiedBy>Analia Fein Sánchez</cp:lastModifiedBy>
  <cp:revision>2</cp:revision>
  <cp:lastPrinted>2023-04-25T15:05:00Z</cp:lastPrinted>
  <dcterms:created xsi:type="dcterms:W3CDTF">2024-07-17T12:25:00Z</dcterms:created>
  <dcterms:modified xsi:type="dcterms:W3CDTF">2024-07-17T12:25:00Z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